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8"/>
        </w:rPr>
        <w:tab/>
      </w:r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  <w:t>представителя)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4667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58E1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8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746F7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г.р</w:t>
      </w:r>
      <w:proofErr w:type="spellEnd"/>
      <w:proofErr w:type="gram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proofErr w:type="gramStart"/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proofErr w:type="gramEnd"/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>Алгоритм предоставления психолого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proofErr w:type="gramEnd"/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>Алгоритм предоставления психолого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r w:rsidR="00105C8D">
        <w:rPr>
          <w:spacing w:val="1"/>
        </w:rPr>
        <w:t>психолого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психолого</w:t>
      </w:r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7661D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E0D3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7B88" w:rsidRDefault="00127B88">
      <w:bookmarkStart w:id="0" w:name="_GoBack"/>
      <w:bookmarkEnd w:id="0"/>
    </w:p>
    <w:sectPr w:rsidR="00127B88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88" w:rsidRDefault="00127B88">
      <w:r>
        <w:separator/>
      </w:r>
    </w:p>
  </w:endnote>
  <w:endnote w:type="continuationSeparator" w:id="0">
    <w:p w:rsidR="00127B88" w:rsidRDefault="0012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E82FD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" fillcolor="#5f4879" stroked="f"/>
              <v:rect id="Rectangle 11" o:spid="_x0000_s1028" style="position:absolute;left:451;top:15136;width:26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70B59D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" fillcolor="#5f4879" stroked="f"/>
              <v:rect id="Rectangle 7" o:spid="_x0000_s1028" style="position:absolute;left:451;top:15878;width:26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E3361A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VntQMAAFI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">
              <v:rect id="Rectangle 4" o:spid="_x0000_s1027" style="position:absolute;left:451;top:15878;width:26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" fillcolor="#5f4879" stroked="f"/>
              <v:rect id="Rectangle 3" o:spid="_x0000_s1028" style="position:absolute;left:451;top:15878;width:26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" filled="f" strokecolor="#5f4879" strokeweight=".72pt"/>
              <v:line id="Line 2" o:spid="_x0000_s1029" style="position:absolute;visibility:visible;mso-wrap-style:square" from="451,15950" to="451,15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88" w:rsidRDefault="00127B88">
      <w:r>
        <w:separator/>
      </w:r>
    </w:p>
  </w:footnote>
  <w:footnote w:type="continuationSeparator" w:id="0">
    <w:p w:rsidR="00127B88" w:rsidRDefault="0012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39C04C35"/>
    <w:multiLevelType w:val="hybridMultilevel"/>
    <w:tmpl w:val="8F369A3A"/>
    <w:lvl w:ilvl="0" w:tplc="45731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7D3F2E84"/>
    <w:multiLevelType w:val="hybridMultilevel"/>
    <w:tmpl w:val="7ABAC244"/>
    <w:lvl w:ilvl="0" w:tplc="94818221">
      <w:start w:val="1"/>
      <w:numFmt w:val="decimal"/>
      <w:lvlText w:val="%1."/>
      <w:lvlJc w:val="left"/>
      <w:pPr>
        <w:ind w:left="720" w:hanging="360"/>
      </w:pPr>
    </w:lvl>
    <w:lvl w:ilvl="1" w:tplc="94818221" w:tentative="1">
      <w:start w:val="1"/>
      <w:numFmt w:val="lowerLetter"/>
      <w:lvlText w:val="%2."/>
      <w:lvlJc w:val="left"/>
      <w:pPr>
        <w:ind w:left="1440" w:hanging="360"/>
      </w:pPr>
    </w:lvl>
    <w:lvl w:ilvl="2" w:tplc="94818221" w:tentative="1">
      <w:start w:val="1"/>
      <w:numFmt w:val="lowerRoman"/>
      <w:lvlText w:val="%3."/>
      <w:lvlJc w:val="right"/>
      <w:pPr>
        <w:ind w:left="2160" w:hanging="180"/>
      </w:pPr>
    </w:lvl>
    <w:lvl w:ilvl="3" w:tplc="94818221" w:tentative="1">
      <w:start w:val="1"/>
      <w:numFmt w:val="decimal"/>
      <w:lvlText w:val="%4."/>
      <w:lvlJc w:val="left"/>
      <w:pPr>
        <w:ind w:left="2880" w:hanging="360"/>
      </w:pPr>
    </w:lvl>
    <w:lvl w:ilvl="4" w:tplc="94818221" w:tentative="1">
      <w:start w:val="1"/>
      <w:numFmt w:val="lowerLetter"/>
      <w:lvlText w:val="%5."/>
      <w:lvlJc w:val="left"/>
      <w:pPr>
        <w:ind w:left="3600" w:hanging="360"/>
      </w:pPr>
    </w:lvl>
    <w:lvl w:ilvl="5" w:tplc="94818221" w:tentative="1">
      <w:start w:val="1"/>
      <w:numFmt w:val="lowerRoman"/>
      <w:lvlText w:val="%6."/>
      <w:lvlJc w:val="right"/>
      <w:pPr>
        <w:ind w:left="4320" w:hanging="180"/>
      </w:pPr>
    </w:lvl>
    <w:lvl w:ilvl="6" w:tplc="94818221" w:tentative="1">
      <w:start w:val="1"/>
      <w:numFmt w:val="decimal"/>
      <w:lvlText w:val="%7."/>
      <w:lvlJc w:val="left"/>
      <w:pPr>
        <w:ind w:left="5040" w:hanging="360"/>
      </w:pPr>
    </w:lvl>
    <w:lvl w:ilvl="7" w:tplc="94818221" w:tentative="1">
      <w:start w:val="1"/>
      <w:numFmt w:val="lowerLetter"/>
      <w:lvlText w:val="%8."/>
      <w:lvlJc w:val="left"/>
      <w:pPr>
        <w:ind w:left="5760" w:hanging="360"/>
      </w:pPr>
    </w:lvl>
    <w:lvl w:ilvl="8" w:tplc="9481822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CB"/>
    <w:rsid w:val="000B0ADB"/>
    <w:rsid w:val="00105C8D"/>
    <w:rsid w:val="00127B88"/>
    <w:rsid w:val="00141AE8"/>
    <w:rsid w:val="001C4338"/>
    <w:rsid w:val="00262D67"/>
    <w:rsid w:val="003B48B2"/>
    <w:rsid w:val="003F0ACB"/>
    <w:rsid w:val="004954A5"/>
    <w:rsid w:val="004F7138"/>
    <w:rsid w:val="005821E1"/>
    <w:rsid w:val="005B50D8"/>
    <w:rsid w:val="0065197F"/>
    <w:rsid w:val="006665AD"/>
    <w:rsid w:val="00667A81"/>
    <w:rsid w:val="00744E05"/>
    <w:rsid w:val="007D635A"/>
    <w:rsid w:val="007F16BF"/>
    <w:rsid w:val="00A52F15"/>
    <w:rsid w:val="00DA3565"/>
    <w:rsid w:val="00DB3944"/>
    <w:rsid w:val="00E223F2"/>
    <w:rsid w:val="00E51DA4"/>
    <w:rsid w:val="00E85B51"/>
    <w:rsid w:val="00EB56C0"/>
    <w:rsid w:val="00EF2611"/>
    <w:rsid w:val="00F56D7B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E2EB6"/>
  <w15:docId w15:val="{B86CC8E6-9C1D-4E2C-B595-AFB1E7F5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User</cp:lastModifiedBy>
  <cp:revision>4</cp:revision>
  <dcterms:created xsi:type="dcterms:W3CDTF">2024-03-06T08:04:00Z</dcterms:created>
  <dcterms:modified xsi:type="dcterms:W3CDTF">2024-09-27T10:16:00Z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